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3505" w14:textId="1624B1B7" w:rsidR="00BE67C3" w:rsidRPr="004C3378" w:rsidRDefault="00762428" w:rsidP="00D849F5">
      <w:pPr>
        <w:pStyle w:val="Titolo1"/>
        <w:spacing w:before="0" w:after="0"/>
        <w:jc w:val="center"/>
        <w:rPr>
          <w:color w:val="000000" w:themeColor="text1"/>
          <w:sz w:val="32"/>
          <w:szCs w:val="32"/>
          <w:u w:val="single"/>
        </w:rPr>
      </w:pPr>
      <w:r>
        <w:rPr>
          <w:noProof/>
        </w:rPr>
        <w:drawing>
          <wp:anchor distT="0" distB="0" distL="114300" distR="114300" simplePos="0" relativeHeight="251659264" behindDoc="1" locked="0" layoutInCell="1" allowOverlap="1" wp14:anchorId="18C28875" wp14:editId="109BF531">
            <wp:simplePos x="0" y="0"/>
            <wp:positionH relativeFrom="margin">
              <wp:align>left</wp:align>
            </wp:positionH>
            <wp:positionV relativeFrom="paragraph">
              <wp:posOffset>-1904</wp:posOffset>
            </wp:positionV>
            <wp:extent cx="2676525" cy="638175"/>
            <wp:effectExtent l="0" t="0" r="9525" b="9525"/>
            <wp:wrapNone/>
            <wp:docPr id="20"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0B72ED75" w:rsidR="00A23B3E" w:rsidRPr="004C3378" w:rsidRDefault="003A162E" w:rsidP="00D849F5">
            <w:pPr>
              <w:spacing w:before="0" w:after="0"/>
              <w:rPr>
                <w:color w:val="000000" w:themeColor="text1"/>
                <w:sz w:val="20"/>
                <w:szCs w:val="20"/>
              </w:rPr>
            </w:pPr>
            <w:r w:rsidRPr="003A162E">
              <w:rPr>
                <w:color w:val="000000" w:themeColor="text1"/>
                <w:sz w:val="20"/>
                <w:szCs w:val="20"/>
              </w:rPr>
              <w:t xml:space="preserve">PROCEDURA APERTA PER L’AFFIDAMENTO DEI LAVORI DI CUI AL PROGETTO “LAVORI DI MIGLIORAMENTO STATICO E SISMICO RIFUNZIONALIZZAZIONE E CONTENIMENTO ENERGETICO EDIFICIO SCOLASTICO VIA MARCONI N.70” CUP C88I22000000006. Intervento finanziato dall’Unione Europea NextGenerationEU – MISSIONE 4 Istruzione e ricerca - COMPONENTE 1 Potenziamento dell’offerta dei servizi di istruzione: dagli asili nido alle università - INVESTIMENTO 3.3: Piano di messa in sicurezza e riqualificazione dell’edilizia scolastica. CIG </w:t>
            </w:r>
            <w:r w:rsidR="009C0F88" w:rsidRPr="009C0F88">
              <w:rPr>
                <w:color w:val="000000" w:themeColor="text1"/>
                <w:sz w:val="20"/>
                <w:szCs w:val="20"/>
              </w:rPr>
              <w:t>9991954549</w:t>
            </w:r>
            <w:bookmarkStart w:id="0" w:name="_GoBack"/>
            <w:bookmarkEnd w:id="0"/>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5266672E"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CIG </w:t>
            </w:r>
            <w:r w:rsidR="004037B6" w:rsidRPr="004037B6">
              <w:rPr>
                <w:color w:val="000000" w:themeColor="text1"/>
                <w:sz w:val="20"/>
                <w:szCs w:val="20"/>
              </w:rPr>
              <w:t>9991954549</w:t>
            </w:r>
          </w:p>
          <w:p w14:paraId="2FC31B6A" w14:textId="5B0AB36D"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3A162E" w:rsidRPr="003A162E">
              <w:rPr>
                <w:color w:val="000000" w:themeColor="text1"/>
                <w:sz w:val="20"/>
                <w:szCs w:val="20"/>
              </w:rPr>
              <w:t>C88I22000000006</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lastRenderedPageBreak/>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lastRenderedPageBreak/>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r w:rsidRPr="004C3378">
              <w:rPr>
                <w:color w:val="000000" w:themeColor="text1"/>
                <w:sz w:val="20"/>
                <w:szCs w:val="20"/>
              </w:rPr>
              <w:t>specifici,ecc</w:t>
            </w:r>
            <w:proofErr w:type="spell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lastRenderedPageBreak/>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9"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0"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1"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2"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3"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4"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5"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1" w:name="_DV_M4301"/>
            <w:bookmarkStart w:id="2" w:name="_DV_M4300"/>
            <w:bookmarkEnd w:id="1"/>
            <w:bookmarkEnd w:id="2"/>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3" w:name="_DV_C939"/>
      <w:bookmarkEnd w:id="3"/>
    </w:p>
    <w:sectPr w:rsidR="000A7B33" w:rsidRPr="004C3378" w:rsidSect="00BE67C3">
      <w:footerReference w:type="default" r:id="rId16"/>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1405-3F06-4EE8-8ABC-045943B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5653</Words>
  <Characters>32228</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37806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Arena, Viviana</cp:lastModifiedBy>
  <cp:revision>10</cp:revision>
  <cp:lastPrinted>2016-07-15T13:50:00Z</cp:lastPrinted>
  <dcterms:created xsi:type="dcterms:W3CDTF">2023-07-19T11:59:00Z</dcterms:created>
  <dcterms:modified xsi:type="dcterms:W3CDTF">2023-07-28T09:39:00Z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